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7"/>
        <w:gridCol w:w="4700"/>
      </w:tblGrid>
      <w:tr w:rsidR="0052781D" w14:paraId="44DF9E08" w14:textId="77777777">
        <w:trPr>
          <w:trHeight w:val="368"/>
        </w:trPr>
        <w:tc>
          <w:tcPr>
            <w:tcW w:w="5227" w:type="dxa"/>
            <w:shd w:val="clear" w:color="auto" w:fill="auto"/>
          </w:tcPr>
          <w:p w14:paraId="3DB81367" w14:textId="57B58126" w:rsidR="0052781D" w:rsidRDefault="00A17F9F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43A102BE" wp14:editId="040E9164">
                  <wp:extent cx="1074420" cy="1072159"/>
                  <wp:effectExtent l="0" t="0" r="0" b="0"/>
                  <wp:docPr id="28244348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37" cy="1078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shd w:val="clear" w:color="auto" w:fill="auto"/>
            <w:vAlign w:val="center"/>
          </w:tcPr>
          <w:p w14:paraId="59CD1907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</w:rPr>
              <w:t>application</w:t>
            </w:r>
            <w:r>
              <w:rPr>
                <w:rFonts w:ascii="Arial" w:eastAsia="Arial" w:hAnsi="Arial" w:cs="Arial"/>
                <w:b/>
                <w:color w:val="000000"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32"/>
              </w:rPr>
              <w:t>form</w:t>
            </w:r>
          </w:p>
          <w:p w14:paraId="2C460DBE" w14:textId="77777777" w:rsidR="0052781D" w:rsidRDefault="006D7287">
            <w:pPr>
              <w:jc w:val="both"/>
              <w:rPr>
                <w:rFonts w:ascii="Arial" w:hAnsi="Arial" w:cs="Arial"/>
                <w:b/>
                <w:color w:val="000000"/>
                <w:sz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</w:rPr>
              <w:t>for</w:t>
            </w:r>
          </w:p>
          <w:p w14:paraId="1689F097" w14:textId="77777777" w:rsidR="0052781D" w:rsidRDefault="006D7287">
            <w:pPr>
              <w:jc w:val="both"/>
            </w:pPr>
            <w:r>
              <w:rPr>
                <w:rFonts w:ascii="Arial" w:hAnsi="Arial" w:cs="Arial"/>
                <w:b/>
                <w:color w:val="000000"/>
                <w:sz w:val="32"/>
              </w:rPr>
              <w:t>LTV</w:t>
            </w:r>
            <w:r>
              <w:rPr>
                <w:rFonts w:ascii="Arial" w:eastAsia="Arial" w:hAnsi="Arial" w:cs="Arial"/>
                <w:b/>
                <w:color w:val="000000"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32"/>
              </w:rPr>
              <w:t>projects</w:t>
            </w:r>
          </w:p>
        </w:tc>
      </w:tr>
    </w:tbl>
    <w:p w14:paraId="51BE7631" w14:textId="77777777" w:rsidR="0052781D" w:rsidRDefault="0052781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3071"/>
        <w:gridCol w:w="1750"/>
        <w:gridCol w:w="3222"/>
      </w:tblGrid>
      <w:tr w:rsidR="0052781D" w14:paraId="473BAECF" w14:textId="77777777">
        <w:trPr>
          <w:trHeight w:val="117"/>
        </w:trPr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2C9151D" w14:textId="77777777" w:rsidR="0052781D" w:rsidRDefault="006D7287">
            <w:pPr>
              <w:pStyle w:val="WW-Standard"/>
              <w:snapToGrid w:val="0"/>
            </w:pPr>
            <w:r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>I. personal data</w:t>
            </w:r>
          </w:p>
        </w:tc>
      </w:tr>
      <w:tr w:rsidR="0052781D" w14:paraId="47499A89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7AE1AA8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first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41889B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6227986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family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F401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44EF7237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DBA613E" w14:textId="77777777" w:rsidR="0052781D" w:rsidRDefault="006D7287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3181CF" w14:textId="77777777" w:rsidR="0052781D" w:rsidRDefault="0052781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04DA675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C28E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6AB5265F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30FD7D66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birth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7C08E9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012B1D36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E0C58BC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4E369C33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428DFC7A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passport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C1BB8B9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E8A7A5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</w:tcPr>
          <w:p w14:paraId="1183E2A7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issued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by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D6FF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81D" w14:paraId="129D55BB" w14:textId="77777777">
        <w:tc>
          <w:tcPr>
            <w:tcW w:w="1838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201326C6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9C3300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C6D9F1"/>
          </w:tcPr>
          <w:p w14:paraId="70165BED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expiry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22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4D175B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05F57DC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8EEAA85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auto"/>
          </w:tcPr>
          <w:p w14:paraId="37108403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shd w:val="clear" w:color="auto" w:fill="C6D9F1"/>
          </w:tcPr>
          <w:p w14:paraId="0FA53CD0" w14:textId="7FFE3B75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A33F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03B2648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35E63519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present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5B8FCDB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6D3797D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E876FE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629CC29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country:</w:t>
            </w:r>
          </w:p>
          <w:p w14:paraId="5C8A0B39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36DD6ABD" w14:textId="77777777" w:rsidR="0052781D" w:rsidRDefault="006D7287">
            <w:pPr>
              <w:shd w:val="clear" w:color="auto" w:fill="C6D9F1"/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home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  <w:p w14:paraId="6754B71D" w14:textId="77777777" w:rsidR="0052781D" w:rsidRDefault="006D7287">
            <w:pPr>
              <w:shd w:val="clear" w:color="auto" w:fill="C6D9F1"/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(if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different)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01C74D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747A0CD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1F0AB6B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8ED04A3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country:</w:t>
            </w:r>
          </w:p>
          <w:p w14:paraId="57D78FBF" w14:textId="77777777" w:rsidR="0052781D" w:rsidRDefault="006D7287">
            <w:pPr>
              <w:snapToGrid w:val="0"/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telephone:</w:t>
            </w:r>
          </w:p>
        </w:tc>
      </w:tr>
      <w:tr w:rsidR="0052781D" w14:paraId="79C3BDAC" w14:textId="77777777">
        <w:tc>
          <w:tcPr>
            <w:tcW w:w="98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C6AC0F" w14:textId="77777777" w:rsidR="0052781D" w:rsidRDefault="006D7287">
            <w:pPr>
              <w:snapToGrid w:val="0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EMERGENCY-CONTACT</w:t>
            </w:r>
          </w:p>
        </w:tc>
      </w:tr>
      <w:tr w:rsidR="0052781D" w14:paraId="6B03B930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55063FF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name:</w:t>
            </w:r>
          </w:p>
          <w:p w14:paraId="581918DC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5DB86FD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address:</w:t>
            </w:r>
          </w:p>
          <w:p w14:paraId="61D6744C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386005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e-mail-address:</w:t>
            </w:r>
          </w:p>
          <w:p w14:paraId="3CC8ACE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9E1B51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E6DD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C7909E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8E464B2" w14:textId="77777777" w:rsidR="0052781D" w:rsidRDefault="0052781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5095"/>
      </w:tblGrid>
      <w:tr w:rsidR="0052781D" w14:paraId="0628565B" w14:textId="77777777">
        <w:trPr>
          <w:trHeight w:val="117"/>
        </w:trPr>
        <w:tc>
          <w:tcPr>
            <w:tcW w:w="9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CF7B6B0" w14:textId="77777777" w:rsidR="0052781D" w:rsidRDefault="006D7287">
            <w:pPr>
              <w:pStyle w:val="WW-Standard"/>
              <w:snapToGrid w:val="0"/>
            </w:pPr>
            <w:r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>II. project</w:t>
            </w:r>
          </w:p>
        </w:tc>
      </w:tr>
      <w:tr w:rsidR="0052781D" w14:paraId="67E576A2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485A16C" w14:textId="77777777" w:rsidR="0052781D" w:rsidRDefault="006D7287">
            <w:pPr>
              <w:snapToGrid w:val="0"/>
              <w:ind w:right="459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sending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organisation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8733" w14:textId="3B88A429" w:rsidR="0052781D" w:rsidRDefault="00A17F9F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KVT Finland</w:t>
            </w:r>
          </w:p>
        </w:tc>
      </w:tr>
      <w:tr w:rsidR="0052781D" w14:paraId="18EE07BF" w14:textId="77777777">
        <w:trPr>
          <w:trHeight w:val="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9050D26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Hosting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organisation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6504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67DEA42E" w14:textId="77777777">
        <w:trPr>
          <w:trHeight w:val="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C6D9F1"/>
          </w:tcPr>
          <w:p w14:paraId="7EABF431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5C3E96C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7FD51F34" w14:textId="77777777">
        <w:trPr>
          <w:trHeight w:val="99"/>
        </w:trPr>
        <w:tc>
          <w:tcPr>
            <w:tcW w:w="47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34D71A5" w14:textId="77777777" w:rsidR="0052781D" w:rsidRDefault="006D7287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How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wish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serve?</w:t>
            </w:r>
          </w:p>
        </w:tc>
        <w:tc>
          <w:tcPr>
            <w:tcW w:w="509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A73A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5B304395" w14:textId="77777777">
        <w:trPr>
          <w:trHeight w:val="9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E1B0481" w14:textId="77777777" w:rsidR="0052781D" w:rsidRDefault="006D7287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between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available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voluntary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service:</w:t>
            </w:r>
          </w:p>
        </w:tc>
        <w:tc>
          <w:tcPr>
            <w:tcW w:w="5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910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59D9201" w14:textId="77777777" w:rsidR="0052781D" w:rsidRDefault="0052781D"/>
    <w:p w14:paraId="68F71943" w14:textId="77777777" w:rsidR="0052781D" w:rsidRDefault="0052781D">
      <w:pPr>
        <w:rPr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81"/>
      </w:tblGrid>
      <w:tr w:rsidR="0052781D" w14:paraId="586917B9" w14:textId="77777777">
        <w:trPr>
          <w:trHeight w:val="117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A910491" w14:textId="77777777" w:rsidR="0052781D" w:rsidRDefault="006D7287">
            <w:pPr>
              <w:pStyle w:val="WW-Standard"/>
              <w:snapToGrid w:val="0"/>
            </w:pPr>
            <w:r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>III. motivation LTV</w:t>
            </w:r>
          </w:p>
        </w:tc>
      </w:tr>
      <w:tr w:rsidR="0052781D" w14:paraId="0FA8D55E" w14:textId="77777777"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C0075F" w14:textId="77777777" w:rsidR="0052781D" w:rsidRDefault="006D7287">
            <w:pPr>
              <w:snapToGrid w:val="0"/>
              <w:ind w:left="28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Explain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fully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possible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BE7A852" w14:textId="77777777" w:rsidR="0052781D" w:rsidRDefault="006D7287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project?</w:t>
            </w:r>
          </w:p>
          <w:p w14:paraId="71311F56" w14:textId="77777777" w:rsidR="0052781D" w:rsidRDefault="006D7287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contribution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hope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volunteer?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(e.g.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communities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voluntary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groups)</w:t>
            </w:r>
          </w:p>
          <w:p w14:paraId="048C2660" w14:textId="77777777" w:rsidR="0052781D" w:rsidRDefault="006D7287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expect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learn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project?</w:t>
            </w:r>
          </w:p>
        </w:tc>
      </w:tr>
      <w:tr w:rsidR="0052781D" w14:paraId="63B12F1C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3C3B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C298F6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16F58CD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7AEB060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224A0010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693604" w14:textId="77777777" w:rsidR="0052781D" w:rsidRDefault="006D7287">
            <w:pPr>
              <w:snapToGrid w:val="0"/>
              <w:ind w:left="284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hope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gain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joining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programme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SCI-long-term-volunteering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(preparation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mentoring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evaluation)?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2781D" w14:paraId="40BAEEF5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19AB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B725CE9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D631B6E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E201B0F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3DC4613F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6E050B" w14:textId="77777777" w:rsidR="0052781D" w:rsidRDefault="006D7287">
            <w:pPr>
              <w:snapToGrid w:val="0"/>
              <w:ind w:left="284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contribution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expect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hope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return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voluntary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project?</w:t>
            </w:r>
          </w:p>
        </w:tc>
      </w:tr>
      <w:tr w:rsidR="0052781D" w14:paraId="6E672FA1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771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88C98F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D49C2F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B78A53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6765C71E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9B2EF9" w14:textId="77777777" w:rsidR="0052781D" w:rsidRDefault="006D7287">
            <w:pPr>
              <w:snapToGrid w:val="0"/>
              <w:ind w:left="284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How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like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spend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free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time?</w:t>
            </w:r>
          </w:p>
        </w:tc>
      </w:tr>
      <w:tr w:rsidR="0052781D" w14:paraId="20D49ACD" w14:textId="77777777">
        <w:trPr>
          <w:trHeight w:val="99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C0BC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3B2C94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CE0B8F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42454C4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7437BC6" w14:textId="77777777" w:rsidR="0052781D" w:rsidRDefault="0052781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35"/>
        <w:gridCol w:w="811"/>
        <w:gridCol w:w="809"/>
        <w:gridCol w:w="810"/>
        <w:gridCol w:w="809"/>
        <w:gridCol w:w="809"/>
        <w:gridCol w:w="810"/>
        <w:gridCol w:w="809"/>
        <w:gridCol w:w="809"/>
        <w:gridCol w:w="870"/>
      </w:tblGrid>
      <w:tr w:rsidR="0052781D" w14:paraId="1EDB5827" w14:textId="77777777">
        <w:trPr>
          <w:trHeight w:val="117"/>
        </w:trPr>
        <w:tc>
          <w:tcPr>
            <w:tcW w:w="9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2F0117B" w14:textId="77777777" w:rsidR="0052781D" w:rsidRDefault="006D7287">
            <w:pPr>
              <w:pStyle w:val="WW-Standard"/>
              <w:snapToGrid w:val="0"/>
            </w:pPr>
            <w:r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>IV. languages</w:t>
            </w:r>
          </w:p>
        </w:tc>
      </w:tr>
      <w:tr w:rsidR="0052781D" w14:paraId="7CDE67BB" w14:textId="77777777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FD19A0C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mother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tongue</w:t>
            </w:r>
          </w:p>
        </w:tc>
        <w:tc>
          <w:tcPr>
            <w:tcW w:w="73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9BF3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3A21970B" w14:textId="77777777">
        <w:trPr>
          <w:trHeight w:val="9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6272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353B6D0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Speak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D9905BA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Write</w:t>
            </w: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27DAB4D" w14:textId="77777777" w:rsidR="0052781D" w:rsidRDefault="006D7287">
            <w:pPr>
              <w:snapToGrid w:val="0"/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Read</w:t>
            </w:r>
          </w:p>
        </w:tc>
      </w:tr>
      <w:tr w:rsidR="0052781D" w14:paraId="112A6F14" w14:textId="77777777">
        <w:trPr>
          <w:trHeight w:val="9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5451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F2B80AB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2F3E069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0F4F023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slight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FAD604E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9547844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89679B4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slight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FC7E6A7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2E85C99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3541CF" w14:textId="77777777" w:rsidR="0052781D" w:rsidRDefault="006D7287">
            <w:pPr>
              <w:snapToGrid w:val="0"/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slight</w:t>
            </w:r>
          </w:p>
        </w:tc>
      </w:tr>
      <w:tr w:rsidR="0052781D" w14:paraId="6078EB72" w14:textId="77777777">
        <w:trPr>
          <w:trHeight w:val="9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13AE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3C3A4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544B7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0E07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090A82F4" w14:textId="77777777">
        <w:trPr>
          <w:trHeight w:val="9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D6A81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948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DEBB0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A751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495BEE71" w14:textId="77777777">
        <w:trPr>
          <w:trHeight w:val="9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8AC7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EE0B7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A006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F452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43E839F6" w14:textId="77777777">
        <w:trPr>
          <w:trHeight w:val="9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3A3E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4A84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9CAC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297B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F0469E2" w14:textId="77777777" w:rsidR="0052781D" w:rsidRDefault="0052781D"/>
    <w:p w14:paraId="275EE2F0" w14:textId="77777777" w:rsidR="0052781D" w:rsidRDefault="0052781D">
      <w:pPr>
        <w:rPr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93"/>
        <w:gridCol w:w="4488"/>
      </w:tblGrid>
      <w:tr w:rsidR="0052781D" w14:paraId="4B3E0A59" w14:textId="77777777">
        <w:trPr>
          <w:trHeight w:val="117"/>
        </w:trPr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E34D0E0" w14:textId="77777777" w:rsidR="0052781D" w:rsidRDefault="006D7287">
            <w:pPr>
              <w:pStyle w:val="WW-Standard"/>
              <w:snapToGrid w:val="0"/>
            </w:pPr>
            <w:r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>V. further information</w:t>
            </w:r>
          </w:p>
        </w:tc>
      </w:tr>
      <w:tr w:rsidR="0052781D" w14:paraId="6578CE86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61FE49B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significant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health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problems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would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affect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participation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voluntary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project?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Volunteers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personal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responsibility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ensure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they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good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health,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fit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travel,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vaccinations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their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destination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D3D8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1F5622BA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697C857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take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regular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medication?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8D64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0FF3E45E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67EF48A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studies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occupation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hobbies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(please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give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short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overview)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2A1A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490C5BC2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A8C911D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Skills,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like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mention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(e.g.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driving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license)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CA66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3D55BCC1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A28FDDC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Previous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voluntary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experience;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give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details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about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organisations: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FDFB4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0D7EFDD1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D371314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give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details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significant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periods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living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abroad: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AD5F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405CAF7E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BDBE868" w14:textId="77777777" w:rsidR="0052781D" w:rsidRDefault="006D7287">
            <w:pPr>
              <w:tabs>
                <w:tab w:val="left" w:pos="930"/>
              </w:tabs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already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insured?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C170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2781D" w14:paraId="7C1865D7" w14:textId="77777777"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EC54B64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wishes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(e.g.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diet,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taking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child)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1445" w14:textId="77777777" w:rsidR="0052781D" w:rsidRDefault="0052781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07F3F2" w14:textId="77777777" w:rsidR="0052781D" w:rsidRDefault="0052781D"/>
    <w:p w14:paraId="7F267B14" w14:textId="77777777" w:rsidR="0052781D" w:rsidRDefault="0052781D">
      <w:pPr>
        <w:rPr>
          <w:rFonts w:ascii="Arial" w:hAnsi="Arial" w:cs="Arial"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94"/>
        <w:gridCol w:w="7487"/>
      </w:tblGrid>
      <w:tr w:rsidR="0052781D" w14:paraId="525268D3" w14:textId="77777777">
        <w:trPr>
          <w:trHeight w:val="117"/>
        </w:trPr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24CAB40" w14:textId="77777777" w:rsidR="0052781D" w:rsidRDefault="006D7287">
            <w:pPr>
              <w:pStyle w:val="WW-Standard"/>
              <w:snapToGrid w:val="0"/>
            </w:pPr>
            <w:r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 xml:space="preserve">VI. </w:t>
            </w:r>
            <w:r w:rsidR="00324B77">
              <w:rPr>
                <w:rFonts w:ascii="Arial" w:hAnsi="Arial" w:cs="Arial"/>
                <w:b/>
                <w:bCs/>
                <w:smallCaps/>
                <w:color w:val="000000"/>
                <w:lang w:val="en-GB"/>
              </w:rPr>
              <w:t>fees and renunciation</w:t>
            </w:r>
          </w:p>
        </w:tc>
      </w:tr>
      <w:tr w:rsidR="0052781D" w14:paraId="3F717993" w14:textId="7777777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E8C57CC" w14:textId="77777777" w:rsidR="0052781D" w:rsidRDefault="006D7287">
            <w:pPr>
              <w:snapToGrid w:val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Prices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conditions</w:t>
            </w:r>
          </w:p>
          <w:p w14:paraId="2911023B" w14:textId="77777777" w:rsidR="0052781D" w:rsidRDefault="0052781D">
            <w:pPr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7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521A" w14:textId="5934909A" w:rsidR="002F5F86" w:rsidRPr="002F5F86" w:rsidRDefault="00415452" w:rsidP="002F5F86">
            <w:pPr>
              <w:pStyle w:val="WW-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F5F8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Co-ordination fee</w:t>
            </w:r>
            <w:r w:rsidR="00895A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C137B">
              <w:rPr>
                <w:rFonts w:ascii="Arial" w:hAnsi="Arial" w:cs="Arial"/>
                <w:i/>
                <w:sz w:val="20"/>
                <w:szCs w:val="20"/>
              </w:rPr>
              <w:t>32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 xml:space="preserve">0€ and KVT membership fee </w:t>
            </w:r>
            <w:r w:rsidR="00461F48">
              <w:rPr>
                <w:rFonts w:ascii="Arial" w:hAnsi="Arial" w:cs="Arial"/>
                <w:i/>
                <w:sz w:val="20"/>
                <w:szCs w:val="20"/>
              </w:rPr>
              <w:t>20/10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>€ are to be paid upon sending the application. The co-ordination fee will cover administrational costs in Finland (handling the application, interviewing, training, personal support</w:t>
            </w:r>
            <w:r w:rsidR="004608A4">
              <w:rPr>
                <w:rFonts w:ascii="Arial" w:hAnsi="Arial" w:cs="Arial"/>
                <w:i/>
                <w:sz w:val="20"/>
                <w:szCs w:val="20"/>
              </w:rPr>
              <w:t xml:space="preserve">, contact with the hosting </w:t>
            </w:r>
            <w:r w:rsidR="00BE111F">
              <w:rPr>
                <w:rFonts w:ascii="Arial" w:hAnsi="Arial" w:cs="Arial"/>
                <w:i/>
                <w:sz w:val="20"/>
                <w:szCs w:val="20"/>
              </w:rPr>
              <w:t>organization,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 xml:space="preserve"> etc</w:t>
            </w:r>
            <w:r w:rsidR="00BE111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714D598D" w14:textId="77777777" w:rsidR="0052781D" w:rsidRDefault="00415452" w:rsidP="00415452">
            <w:pPr>
              <w:pStyle w:val="WW-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lang w:val="en-GB"/>
              </w:rPr>
              <w:t>Volunteer</w:t>
            </w:r>
            <w:r w:rsidR="00BE111F">
              <w:rPr>
                <w:rFonts w:ascii="Arial" w:hAnsi="Arial" w:cs="Arial"/>
                <w:i/>
                <w:iCs/>
                <w:color w:val="000000"/>
                <w:sz w:val="20"/>
                <w:lang w:val="en-GB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lang w:val="en-GB"/>
              </w:rPr>
              <w:t xml:space="preserve"> are expected to write a written report at the at the end of their voluntary period. </w:t>
            </w:r>
            <w:r w:rsidR="002F5F86">
              <w:rPr>
                <w:rFonts w:ascii="Arial" w:hAnsi="Arial" w:cs="Arial"/>
                <w:i/>
                <w:iCs/>
                <w:color w:val="000000"/>
                <w:sz w:val="20"/>
                <w:lang w:val="en-GB"/>
              </w:rPr>
              <w:t>Photos and stories are also highly appreciated!</w:t>
            </w:r>
          </w:p>
        </w:tc>
      </w:tr>
      <w:tr w:rsidR="0052781D" w14:paraId="688C4622" w14:textId="7777777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F51BFE9" w14:textId="77777777" w:rsidR="0052781D" w:rsidRPr="00BE111F" w:rsidRDefault="006D7287">
            <w:pPr>
              <w:snapToGrid w:val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Renunciation</w:t>
            </w:r>
          </w:p>
        </w:tc>
        <w:tc>
          <w:tcPr>
            <w:tcW w:w="7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C40BB" w14:textId="5CAFA10A" w:rsidR="0052781D" w:rsidRPr="002F5F86" w:rsidRDefault="002F5F86">
            <w:pPr>
              <w:pStyle w:val="WW-Standard"/>
              <w:numPr>
                <w:ilvl w:val="0"/>
                <w:numId w:val="1"/>
              </w:numPr>
              <w:snapToGrid w:val="0"/>
              <w:jc w:val="both"/>
              <w:rPr>
                <w:i/>
              </w:rPr>
            </w:pPr>
            <w:r w:rsidRPr="002F5F86">
              <w:rPr>
                <w:rFonts w:ascii="Arial" w:hAnsi="Arial" w:cs="Arial"/>
                <w:i/>
                <w:sz w:val="20"/>
                <w:szCs w:val="20"/>
              </w:rPr>
              <w:t>If you are not accepted to the p</w:t>
            </w:r>
            <w:r w:rsidR="00FB29C3">
              <w:rPr>
                <w:rFonts w:ascii="Arial" w:hAnsi="Arial" w:cs="Arial"/>
                <w:i/>
                <w:sz w:val="20"/>
                <w:szCs w:val="20"/>
              </w:rPr>
              <w:t>roject the co-ordination fee (</w:t>
            </w:r>
            <w:r w:rsidR="00CC137B">
              <w:rPr>
                <w:rFonts w:ascii="Arial" w:hAnsi="Arial" w:cs="Arial"/>
                <w:i/>
                <w:sz w:val="20"/>
                <w:szCs w:val="20"/>
              </w:rPr>
              <w:t>32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>0€) will be refunded to you, KVT membership fee (</w:t>
            </w:r>
            <w:r w:rsidR="00461F48">
              <w:rPr>
                <w:rFonts w:ascii="Arial" w:hAnsi="Arial" w:cs="Arial"/>
                <w:i/>
                <w:sz w:val="20"/>
                <w:szCs w:val="20"/>
              </w:rPr>
              <w:t>20/10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>€) will not be refunded. If you cancel your participation yourself after sending the application, the fees will not be refunded</w:t>
            </w:r>
            <w:r>
              <w:rPr>
                <w:rFonts w:ascii="Arial" w:hAnsi="Arial" w:cs="Arial"/>
                <w:i/>
                <w:sz w:val="20"/>
                <w:szCs w:val="20"/>
              </w:rPr>
              <w:t>. I</w:t>
            </w:r>
            <w:r w:rsidRPr="002F5F86">
              <w:rPr>
                <w:rFonts w:ascii="Arial" w:hAnsi="Arial" w:cs="Arial"/>
                <w:i/>
                <w:sz w:val="20"/>
                <w:szCs w:val="20"/>
              </w:rPr>
              <w:t xml:space="preserve">n emergency situations a half of the co-ordination fee can be refunded. </w:t>
            </w:r>
          </w:p>
        </w:tc>
      </w:tr>
    </w:tbl>
    <w:p w14:paraId="686B7E76" w14:textId="77777777" w:rsidR="0052781D" w:rsidRDefault="0052781D"/>
    <w:p w14:paraId="7EDF5539" w14:textId="77777777" w:rsidR="0052781D" w:rsidRPr="00045016" w:rsidRDefault="006D7287">
      <w:pPr>
        <w:rPr>
          <w:rFonts w:ascii="Arial" w:hAnsi="Arial" w:cs="Arial"/>
          <w:color w:val="000000"/>
          <w:sz w:val="22"/>
          <w:szCs w:val="22"/>
        </w:rPr>
      </w:pPr>
      <w:r w:rsidRPr="00045016">
        <w:rPr>
          <w:rFonts w:ascii="Arial" w:hAnsi="Arial" w:cs="Arial"/>
          <w:color w:val="000000"/>
          <w:sz w:val="22"/>
          <w:szCs w:val="22"/>
        </w:rPr>
        <w:t>SCI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expects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the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volunteer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to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participate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in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the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whole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programme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(preparation,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volunteer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project,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evaluation)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and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complete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an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evaluation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form.</w:t>
      </w:r>
    </w:p>
    <w:p w14:paraId="58D55C2C" w14:textId="77777777" w:rsidR="0052781D" w:rsidRPr="00045016" w:rsidRDefault="0052781D">
      <w:pPr>
        <w:rPr>
          <w:rFonts w:ascii="Arial" w:hAnsi="Arial" w:cs="Arial"/>
          <w:color w:val="000000"/>
          <w:sz w:val="22"/>
          <w:szCs w:val="22"/>
        </w:rPr>
      </w:pPr>
    </w:p>
    <w:p w14:paraId="0C3DF68E" w14:textId="17B158DE" w:rsidR="0052781D" w:rsidRDefault="006D7287">
      <w:pPr>
        <w:rPr>
          <w:rFonts w:ascii="Arial" w:hAnsi="Arial" w:cs="Arial"/>
          <w:color w:val="000000"/>
          <w:sz w:val="22"/>
          <w:szCs w:val="22"/>
        </w:rPr>
      </w:pPr>
      <w:r w:rsidRPr="00045016">
        <w:rPr>
          <w:rFonts w:ascii="Arial" w:hAnsi="Arial" w:cs="Arial"/>
          <w:color w:val="000000"/>
          <w:sz w:val="22"/>
          <w:szCs w:val="22"/>
        </w:rPr>
        <w:t>I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have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read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and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understood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the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information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given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to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me,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and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the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information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that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I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have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given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is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true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and</w:t>
      </w:r>
      <w:r w:rsidRPr="0004501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45016">
        <w:rPr>
          <w:rFonts w:ascii="Arial" w:hAnsi="Arial" w:cs="Arial"/>
          <w:color w:val="000000"/>
          <w:sz w:val="22"/>
          <w:szCs w:val="22"/>
        </w:rPr>
        <w:t>correct.</w:t>
      </w:r>
      <w:r w:rsidR="00045016" w:rsidRPr="00045016">
        <w:rPr>
          <w:rFonts w:ascii="Arial" w:hAnsi="Arial" w:cs="Arial"/>
          <w:color w:val="000000"/>
          <w:sz w:val="22"/>
          <w:szCs w:val="22"/>
        </w:rPr>
        <w:t xml:space="preserve"> I agree th</w:t>
      </w:r>
      <w:r w:rsidR="00045016">
        <w:rPr>
          <w:rFonts w:ascii="Arial" w:hAnsi="Arial" w:cs="Arial"/>
          <w:color w:val="000000"/>
          <w:sz w:val="22"/>
          <w:szCs w:val="22"/>
        </w:rPr>
        <w:t>at the information in this form</w:t>
      </w:r>
      <w:r w:rsidR="00045016" w:rsidRPr="00045016">
        <w:rPr>
          <w:rFonts w:ascii="Arial" w:hAnsi="Arial" w:cs="Arial"/>
          <w:color w:val="000000"/>
          <w:sz w:val="22"/>
          <w:szCs w:val="22"/>
        </w:rPr>
        <w:t xml:space="preserve"> is shared with the receiving organisation and the interviewer</w:t>
      </w:r>
      <w:r w:rsidR="00045016">
        <w:rPr>
          <w:rFonts w:ascii="Arial" w:hAnsi="Arial" w:cs="Arial"/>
          <w:color w:val="000000"/>
          <w:sz w:val="22"/>
          <w:szCs w:val="22"/>
        </w:rPr>
        <w:t xml:space="preserve"> from KVT</w:t>
      </w:r>
      <w:r w:rsidR="00045016" w:rsidRPr="0004501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AB05DB" w14:textId="010C67CC" w:rsidR="007E2C4C" w:rsidRDefault="007E2C4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1"/>
      </w:tblGrid>
      <w:tr w:rsidR="00A8103E" w:rsidRPr="00A8103E" w14:paraId="6F62D743" w14:textId="77777777" w:rsidTr="00A8103E">
        <w:trPr>
          <w:trHeight w:val="485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71D11" w14:textId="36362B21" w:rsidR="00A8103E" w:rsidRPr="00A8103E" w:rsidRDefault="00A8103E" w:rsidP="00A8103E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fi-FI" w:bidi="ar-SA"/>
              </w:rPr>
            </w:pPr>
          </w:p>
        </w:tc>
      </w:tr>
      <w:tr w:rsidR="00A8103E" w:rsidRPr="00A8103E" w14:paraId="2FC30BC0" w14:textId="77777777" w:rsidTr="00A8103E">
        <w:trPr>
          <w:trHeight w:val="470"/>
        </w:trPr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9071F" w14:textId="57215180" w:rsidR="00A8103E" w:rsidRPr="00A8103E" w:rsidRDefault="00A8103E" w:rsidP="00A8103E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fi-FI" w:bidi="ar-SA"/>
              </w:rPr>
            </w:pPr>
            <w:r w:rsidRPr="00A8103E">
              <w:rPr>
                <w:rFonts w:ascii="Istok Web" w:eastAsia="Times New Roman" w:hAnsi="Istok Web" w:cs="Times New Roman"/>
                <w:color w:val="000000"/>
                <w:kern w:val="0"/>
                <w:sz w:val="20"/>
                <w:szCs w:val="20"/>
                <w:lang w:val="en-US" w:eastAsia="fi-FI" w:bidi="ar-SA"/>
              </w:rPr>
              <w:t>(Volunteer’s signature, name in block letters and date)</w:t>
            </w:r>
          </w:p>
        </w:tc>
      </w:tr>
    </w:tbl>
    <w:p w14:paraId="6E403345" w14:textId="77777777" w:rsidR="007E2C4C" w:rsidRPr="00A8103E" w:rsidRDefault="007E2C4C" w:rsidP="00A8103E">
      <w:pPr>
        <w:widowControl/>
        <w:suppressAutoHyphens w:val="0"/>
        <w:rPr>
          <w:lang w:val="en-US"/>
        </w:rPr>
      </w:pPr>
    </w:p>
    <w:sectPr w:rsidR="007E2C4C" w:rsidRPr="00A8103E" w:rsidSect="005278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98" w:right="992" w:bottom="1298" w:left="992" w:header="720" w:footer="720" w:gutter="0"/>
      <w:cols w:space="708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1F1E" w14:textId="77777777" w:rsidR="00A66120" w:rsidRDefault="00A66120" w:rsidP="00C065AE">
      <w:r>
        <w:separator/>
      </w:r>
    </w:p>
  </w:endnote>
  <w:endnote w:type="continuationSeparator" w:id="0">
    <w:p w14:paraId="0BCD0D9B" w14:textId="77777777" w:rsidR="00A66120" w:rsidRDefault="00A66120" w:rsidP="00C0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itstream Vera Sans">
    <w:altName w:val="MS Gothic"/>
    <w:charset w:val="8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tok Web">
    <w:altName w:val="Calibri"/>
    <w:charset w:val="00"/>
    <w:family w:val="swiss"/>
    <w:pitch w:val="variable"/>
    <w:sig w:usb0="A00002FF" w:usb1="5000405B" w:usb2="00000000" w:usb3="00000000" w:csb0="000000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55EA2" w14:textId="77777777" w:rsidR="0052781D" w:rsidRDefault="006D7287">
    <w:pPr>
      <w:pStyle w:val="Alatunniste"/>
    </w:pPr>
    <w:r>
      <w:rPr>
        <w:rFonts w:ascii="Arial" w:hAnsi="Arial" w:cs="Arial"/>
        <w:sz w:val="18"/>
        <w:lang w:val="en-US"/>
      </w:rPr>
      <w:t>SCI</w:t>
    </w:r>
    <w:r>
      <w:rPr>
        <w:rFonts w:ascii="Arial" w:eastAsia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t>LTV</w:t>
    </w:r>
    <w:r>
      <w:rPr>
        <w:rFonts w:ascii="Arial" w:eastAsia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t>Practical</w:t>
    </w:r>
    <w:r>
      <w:rPr>
        <w:rFonts w:ascii="Arial" w:eastAsia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t>Procedures</w:t>
    </w:r>
    <w:r>
      <w:rPr>
        <w:rFonts w:ascii="Arial" w:eastAsia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t>2014</w:t>
    </w: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>
      <w:rPr>
        <w:rFonts w:ascii="Arial" w:eastAsia="Arial" w:hAnsi="Arial" w:cs="Arial"/>
        <w:sz w:val="18"/>
        <w:lang w:val="en-US"/>
      </w:rPr>
      <w:t xml:space="preserve">           </w:t>
    </w:r>
    <w:r w:rsidR="005B5D33"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 w:rsidR="005B5D33">
      <w:rPr>
        <w:sz w:val="18"/>
        <w:lang w:val="en-US"/>
      </w:rPr>
      <w:fldChar w:fldCharType="separate"/>
    </w:r>
    <w:r w:rsidR="00831D21">
      <w:rPr>
        <w:noProof/>
        <w:sz w:val="18"/>
        <w:lang w:val="en-US"/>
      </w:rPr>
      <w:t>1</w:t>
    </w:r>
    <w:r w:rsidR="005B5D33">
      <w:rPr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16FBA" w14:textId="77777777" w:rsidR="0052781D" w:rsidRDefault="005278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ECA1" w14:textId="77777777" w:rsidR="00A66120" w:rsidRDefault="00A66120" w:rsidP="00C065AE">
      <w:r>
        <w:separator/>
      </w:r>
    </w:p>
  </w:footnote>
  <w:footnote w:type="continuationSeparator" w:id="0">
    <w:p w14:paraId="0B0E3984" w14:textId="77777777" w:rsidR="00A66120" w:rsidRDefault="00A66120" w:rsidP="00C0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1F3B6" w14:textId="77777777" w:rsidR="0052781D" w:rsidRDefault="006D7287">
    <w:pPr>
      <w:pStyle w:val="Yltunniste"/>
      <w:jc w:val="right"/>
    </w:pPr>
    <w:r>
      <w:rPr>
        <w:color w:val="000000"/>
        <w:lang w:val="nl-BE"/>
      </w:rPr>
      <w:tab/>
      <w:t>ANNEXE</w:t>
    </w:r>
    <w:r>
      <w:rPr>
        <w:rFonts w:eastAsia="Arial"/>
        <w:lang w:val="nl-BE"/>
      </w:rPr>
      <w:t xml:space="preserve"> A - </w:t>
    </w:r>
    <w:r>
      <w:rPr>
        <w:lang w:val="nl-BE"/>
      </w:rPr>
      <w:t>Application</w:t>
    </w:r>
    <w:r>
      <w:rPr>
        <w:rFonts w:eastAsia="Arial"/>
        <w:lang w:val="nl-BE"/>
      </w:rPr>
      <w:t xml:space="preserve"> </w:t>
    </w:r>
    <w:r>
      <w:rPr>
        <w:lang w:val="nl-BE"/>
      </w:rPr>
      <w:t>form</w:t>
    </w:r>
    <w:r>
      <w:rPr>
        <w:rFonts w:eastAsia="Arial"/>
        <w:lang w:val="nl-BE"/>
      </w:rPr>
      <w:t xml:space="preserve"> </w:t>
    </w:r>
    <w:r>
      <w:rPr>
        <w:lang w:val="nl-BE"/>
      </w:rPr>
      <w:t>for</w:t>
    </w:r>
    <w:r>
      <w:rPr>
        <w:rFonts w:eastAsia="Arial"/>
        <w:lang w:val="nl-BE"/>
      </w:rPr>
      <w:t xml:space="preserve"> </w:t>
    </w:r>
    <w:r>
      <w:rPr>
        <w:lang w:val="nl-BE"/>
      </w:rPr>
      <w:t>LTVs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D7BC" w14:textId="77777777" w:rsidR="0052781D" w:rsidRDefault="005278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OpenSymbol"/>
        <w:color w:val="00000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A30C67"/>
    <w:multiLevelType w:val="multilevel"/>
    <w:tmpl w:val="1B2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56B82"/>
    <w:multiLevelType w:val="multilevel"/>
    <w:tmpl w:val="3E0E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225023">
    <w:abstractNumId w:val="0"/>
  </w:num>
  <w:num w:numId="2" w16cid:durableId="369459089">
    <w:abstractNumId w:val="1"/>
  </w:num>
  <w:num w:numId="3" w16cid:durableId="129712987">
    <w:abstractNumId w:val="2"/>
  </w:num>
  <w:num w:numId="4" w16cid:durableId="1911228623">
    <w:abstractNumId w:val="4"/>
  </w:num>
  <w:num w:numId="5" w16cid:durableId="833498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52"/>
    <w:rsid w:val="00045016"/>
    <w:rsid w:val="0007610C"/>
    <w:rsid w:val="000A359A"/>
    <w:rsid w:val="000B7DA3"/>
    <w:rsid w:val="00133CEC"/>
    <w:rsid w:val="002904A4"/>
    <w:rsid w:val="002F5F86"/>
    <w:rsid w:val="00324B77"/>
    <w:rsid w:val="00340B2F"/>
    <w:rsid w:val="00415452"/>
    <w:rsid w:val="004608A4"/>
    <w:rsid w:val="00461F48"/>
    <w:rsid w:val="0052781D"/>
    <w:rsid w:val="005B5D33"/>
    <w:rsid w:val="006D7287"/>
    <w:rsid w:val="00720D57"/>
    <w:rsid w:val="00735CD8"/>
    <w:rsid w:val="007E2C4C"/>
    <w:rsid w:val="00831D21"/>
    <w:rsid w:val="00851F91"/>
    <w:rsid w:val="00895A92"/>
    <w:rsid w:val="00A17F9F"/>
    <w:rsid w:val="00A66120"/>
    <w:rsid w:val="00A8103E"/>
    <w:rsid w:val="00BE111F"/>
    <w:rsid w:val="00C77EE3"/>
    <w:rsid w:val="00CA0D20"/>
    <w:rsid w:val="00CC137B"/>
    <w:rsid w:val="00E14433"/>
    <w:rsid w:val="00E81B42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E4367"/>
  <w15:docId w15:val="{ABAE5F57-B67D-4E4A-A5A3-C4A1F809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2781D"/>
    <w:pPr>
      <w:widowControl w:val="0"/>
      <w:suppressAutoHyphens/>
    </w:pPr>
    <w:rPr>
      <w:rFonts w:eastAsia="Bitstream Vera Sans" w:cs="Angsana New"/>
      <w:kern w:val="1"/>
      <w:sz w:val="24"/>
      <w:szCs w:val="24"/>
      <w:lang w:val="en-GB" w:eastAsia="zh-CN" w:bidi="th-TH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52781D"/>
    <w:rPr>
      <w:rFonts w:ascii="Symbol" w:hAnsi="Symbol" w:cs="OpenSymbol"/>
    </w:rPr>
  </w:style>
  <w:style w:type="character" w:customStyle="1" w:styleId="WW8Num1z1">
    <w:name w:val="WW8Num1z1"/>
    <w:rsid w:val="0052781D"/>
    <w:rPr>
      <w:rFonts w:ascii="OpenSymbol" w:hAnsi="OpenSymbol" w:cs="OpenSymbol"/>
    </w:rPr>
  </w:style>
  <w:style w:type="character" w:customStyle="1" w:styleId="WW8Num2z0">
    <w:name w:val="WW8Num2z0"/>
    <w:rsid w:val="0052781D"/>
    <w:rPr>
      <w:rFonts w:ascii="Symbol" w:hAnsi="Symbol" w:cs="OpenSymbol"/>
      <w:color w:val="000000"/>
      <w:sz w:val="20"/>
      <w:szCs w:val="20"/>
    </w:rPr>
  </w:style>
  <w:style w:type="character" w:customStyle="1" w:styleId="WW8Num3z0">
    <w:name w:val="WW8Num3z0"/>
    <w:rsid w:val="0052781D"/>
  </w:style>
  <w:style w:type="character" w:customStyle="1" w:styleId="WW8Num3z1">
    <w:name w:val="WW8Num3z1"/>
    <w:rsid w:val="0052781D"/>
  </w:style>
  <w:style w:type="character" w:customStyle="1" w:styleId="WW8Num3z2">
    <w:name w:val="WW8Num3z2"/>
    <w:rsid w:val="0052781D"/>
  </w:style>
  <w:style w:type="character" w:customStyle="1" w:styleId="WW8Num3z3">
    <w:name w:val="WW8Num3z3"/>
    <w:rsid w:val="0052781D"/>
  </w:style>
  <w:style w:type="character" w:customStyle="1" w:styleId="WW8Num3z4">
    <w:name w:val="WW8Num3z4"/>
    <w:rsid w:val="0052781D"/>
  </w:style>
  <w:style w:type="character" w:customStyle="1" w:styleId="WW8Num3z5">
    <w:name w:val="WW8Num3z5"/>
    <w:rsid w:val="0052781D"/>
  </w:style>
  <w:style w:type="character" w:customStyle="1" w:styleId="WW8Num3z6">
    <w:name w:val="WW8Num3z6"/>
    <w:rsid w:val="0052781D"/>
  </w:style>
  <w:style w:type="character" w:customStyle="1" w:styleId="WW8Num3z7">
    <w:name w:val="WW8Num3z7"/>
    <w:rsid w:val="0052781D"/>
  </w:style>
  <w:style w:type="character" w:customStyle="1" w:styleId="WW8Num3z8">
    <w:name w:val="WW8Num3z8"/>
    <w:rsid w:val="0052781D"/>
  </w:style>
  <w:style w:type="character" w:customStyle="1" w:styleId="Absatz-Standardschriftart">
    <w:name w:val="Absatz-Standardschriftart"/>
    <w:rsid w:val="0052781D"/>
  </w:style>
  <w:style w:type="character" w:customStyle="1" w:styleId="WW-Absatz-Standardschriftart">
    <w:name w:val="WW-Absatz-Standardschriftart"/>
    <w:rsid w:val="0052781D"/>
  </w:style>
  <w:style w:type="character" w:customStyle="1" w:styleId="WW-Absatz-Standardschriftart1">
    <w:name w:val="WW-Absatz-Standardschriftart1"/>
    <w:rsid w:val="0052781D"/>
  </w:style>
  <w:style w:type="character" w:customStyle="1" w:styleId="WW-Absatz-Standardschriftart11">
    <w:name w:val="WW-Absatz-Standardschriftart11"/>
    <w:rsid w:val="0052781D"/>
  </w:style>
  <w:style w:type="character" w:customStyle="1" w:styleId="WW-Absatz-Standardschriftart111">
    <w:name w:val="WW-Absatz-Standardschriftart111"/>
    <w:rsid w:val="0052781D"/>
  </w:style>
  <w:style w:type="character" w:customStyle="1" w:styleId="WW8Num2z1">
    <w:name w:val="WW8Num2z1"/>
    <w:rsid w:val="0052781D"/>
    <w:rPr>
      <w:rFonts w:ascii="OpenSymbol" w:hAnsi="OpenSymbol" w:cs="OpenSymbol"/>
    </w:rPr>
  </w:style>
  <w:style w:type="character" w:customStyle="1" w:styleId="WW8Num4z0">
    <w:name w:val="WW8Num4z0"/>
    <w:rsid w:val="0052781D"/>
    <w:rPr>
      <w:rFonts w:ascii="Symbol" w:hAnsi="Symbol" w:cs="Symbol"/>
    </w:rPr>
  </w:style>
  <w:style w:type="character" w:customStyle="1" w:styleId="WW8Num4z1">
    <w:name w:val="WW8Num4z1"/>
    <w:rsid w:val="0052781D"/>
    <w:rPr>
      <w:rFonts w:ascii="Courier New" w:hAnsi="Courier New" w:cs="Courier New"/>
    </w:rPr>
  </w:style>
  <w:style w:type="character" w:customStyle="1" w:styleId="WW8Num4z2">
    <w:name w:val="WW8Num4z2"/>
    <w:rsid w:val="0052781D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52781D"/>
  </w:style>
  <w:style w:type="character" w:customStyle="1" w:styleId="Absatz-Standardschriftart1">
    <w:name w:val="Absatz-Standardschriftart1"/>
    <w:rsid w:val="0052781D"/>
  </w:style>
  <w:style w:type="character" w:customStyle="1" w:styleId="WW-Absatz-Standardschriftart11111">
    <w:name w:val="WW-Absatz-Standardschriftart11111"/>
    <w:rsid w:val="0052781D"/>
  </w:style>
  <w:style w:type="character" w:customStyle="1" w:styleId="WW-Absatz-Standardschriftart111111">
    <w:name w:val="WW-Absatz-Standardschriftart111111"/>
    <w:rsid w:val="0052781D"/>
  </w:style>
  <w:style w:type="character" w:customStyle="1" w:styleId="Kappaleenoletusfontti1">
    <w:name w:val="Kappaleen oletusfontti1"/>
    <w:rsid w:val="0052781D"/>
  </w:style>
  <w:style w:type="character" w:styleId="Sivunumero">
    <w:name w:val="page number"/>
    <w:basedOn w:val="Kappaleenoletusfontti1"/>
    <w:rsid w:val="0052781D"/>
  </w:style>
  <w:style w:type="character" w:customStyle="1" w:styleId="Bullets">
    <w:name w:val="Bullets"/>
    <w:rsid w:val="0052781D"/>
    <w:rPr>
      <w:rFonts w:ascii="OpenSymbol" w:eastAsia="OpenSymbol" w:hAnsi="OpenSymbol" w:cs="OpenSymbol"/>
    </w:rPr>
  </w:style>
  <w:style w:type="paragraph" w:customStyle="1" w:styleId="Heading">
    <w:name w:val="Heading"/>
    <w:basedOn w:val="Normaali"/>
    <w:next w:val="Leipteksti"/>
    <w:rsid w:val="0052781D"/>
    <w:pPr>
      <w:keepNext/>
      <w:spacing w:before="240" w:after="120"/>
    </w:pPr>
    <w:rPr>
      <w:rFonts w:ascii="Arial" w:hAnsi="Arial" w:cs="Bitstream Vera Sans"/>
      <w:sz w:val="28"/>
      <w:szCs w:val="28"/>
    </w:rPr>
  </w:style>
  <w:style w:type="paragraph" w:styleId="Leipteksti">
    <w:name w:val="Body Text"/>
    <w:basedOn w:val="Normaali"/>
    <w:rsid w:val="0052781D"/>
    <w:pPr>
      <w:spacing w:after="120"/>
    </w:pPr>
  </w:style>
  <w:style w:type="paragraph" w:styleId="Luettelo">
    <w:name w:val="List"/>
    <w:basedOn w:val="Leipteksti"/>
    <w:rsid w:val="0052781D"/>
  </w:style>
  <w:style w:type="paragraph" w:styleId="Kuvaotsikko">
    <w:name w:val="caption"/>
    <w:basedOn w:val="Normaali"/>
    <w:qFormat/>
    <w:rsid w:val="005278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rsid w:val="0052781D"/>
    <w:pPr>
      <w:suppressLineNumbers/>
    </w:pPr>
  </w:style>
  <w:style w:type="paragraph" w:styleId="Yltunniste">
    <w:name w:val="header"/>
    <w:basedOn w:val="Normaali"/>
    <w:rsid w:val="0052781D"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paragraph" w:styleId="Alatunniste">
    <w:name w:val="footer"/>
    <w:basedOn w:val="Normaali"/>
    <w:rsid w:val="0052781D"/>
    <w:pPr>
      <w:tabs>
        <w:tab w:val="center" w:pos="4153"/>
        <w:tab w:val="right" w:pos="8306"/>
      </w:tabs>
    </w:pPr>
    <w:rPr>
      <w:sz w:val="20"/>
      <w:szCs w:val="20"/>
      <w:lang w:val="de-DE"/>
    </w:rPr>
  </w:style>
  <w:style w:type="paragraph" w:customStyle="1" w:styleId="Kopbronvermelding1">
    <w:name w:val="Kop bronvermelding1"/>
    <w:basedOn w:val="Normaali"/>
    <w:next w:val="Normaali"/>
    <w:rsid w:val="0052781D"/>
    <w:pPr>
      <w:spacing w:before="120"/>
    </w:pPr>
    <w:rPr>
      <w:rFonts w:ascii="Arial" w:hAnsi="Arial" w:cs="Arial"/>
      <w:b/>
      <w:szCs w:val="20"/>
    </w:rPr>
  </w:style>
  <w:style w:type="paragraph" w:customStyle="1" w:styleId="WW-Standard">
    <w:name w:val="WW-Standard"/>
    <w:rsid w:val="0052781D"/>
    <w:pPr>
      <w:suppressAutoHyphens/>
      <w:autoSpaceDE w:val="0"/>
    </w:pPr>
    <w:rPr>
      <w:rFonts w:eastAsia="Arial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Normaali"/>
    <w:rsid w:val="0052781D"/>
    <w:pPr>
      <w:suppressLineNumbers/>
    </w:pPr>
  </w:style>
  <w:style w:type="paragraph" w:customStyle="1" w:styleId="TableHeading">
    <w:name w:val="Table Heading"/>
    <w:basedOn w:val="TableContents"/>
    <w:rsid w:val="0052781D"/>
    <w:pPr>
      <w:jc w:val="center"/>
    </w:pPr>
    <w:rPr>
      <w:b/>
      <w:bCs/>
    </w:rPr>
  </w:style>
  <w:style w:type="paragraph" w:customStyle="1" w:styleId="Framecontents">
    <w:name w:val="Frame contents"/>
    <w:basedOn w:val="Leipteksti"/>
    <w:rsid w:val="0052781D"/>
  </w:style>
  <w:style w:type="paragraph" w:styleId="Seliteteksti">
    <w:name w:val="Balloon Text"/>
    <w:basedOn w:val="Normaali"/>
    <w:link w:val="SelitetekstiChar"/>
    <w:uiPriority w:val="99"/>
    <w:semiHidden/>
    <w:unhideWhenUsed/>
    <w:rsid w:val="00831D21"/>
    <w:rPr>
      <w:rFonts w:ascii="Tahoma" w:hAnsi="Tahoma"/>
      <w:sz w:val="16"/>
      <w:szCs w:val="20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D21"/>
    <w:rPr>
      <w:rFonts w:ascii="Tahoma" w:eastAsia="Bitstream Vera Sans" w:hAnsi="Tahoma" w:cs="Angsana New"/>
      <w:kern w:val="1"/>
      <w:sz w:val="16"/>
      <w:lang w:val="en-GB" w:eastAsia="zh-CN" w:bidi="th-TH"/>
    </w:rPr>
  </w:style>
  <w:style w:type="paragraph" w:styleId="NormaaliWWW">
    <w:name w:val="Normal (Web)"/>
    <w:basedOn w:val="Normaali"/>
    <w:uiPriority w:val="99"/>
    <w:semiHidden/>
    <w:unhideWhenUsed/>
    <w:rsid w:val="007E2C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KVT</dc:creator>
  <cp:lastModifiedBy>Anni Lamponen</cp:lastModifiedBy>
  <cp:revision>3</cp:revision>
  <cp:lastPrinted>2011-10-08T08:56:00Z</cp:lastPrinted>
  <dcterms:created xsi:type="dcterms:W3CDTF">2023-12-05T10:42:00Z</dcterms:created>
  <dcterms:modified xsi:type="dcterms:W3CDTF">2025-01-08T08:18:00Z</dcterms:modified>
</cp:coreProperties>
</file>